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53"/>
          <w:szCs w:val="53"/>
        </w:rPr>
        <w:jc w:val="center"/>
        <w:spacing w:lineRule="exact" w:line="580"/>
        <w:ind w:left="4898" w:right="5264"/>
        <w:sectPr>
          <w:type w:val="continuous"/>
          <w:pgSz w:w="15360" w:h="11520" w:orient="landscape"/>
          <w:pgMar w:top="240" w:bottom="0" w:left="780" w:right="660"/>
        </w:sectPr>
      </w:pP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E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S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T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R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U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C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T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U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R</w:t>
      </w:r>
      <w:r>
        <w:rPr>
          <w:rFonts w:cs="Times New Roman" w:hAnsi="Times New Roman" w:eastAsia="Times New Roman" w:ascii="Times New Roman"/>
          <w:spacing w:val="0"/>
          <w:w w:val="68"/>
          <w:sz w:val="53"/>
          <w:szCs w:val="53"/>
        </w:rPr>
        <w:t>A</w:t>
      </w:r>
      <w:r>
        <w:rPr>
          <w:rFonts w:cs="Times New Roman" w:hAnsi="Times New Roman" w:eastAsia="Times New Roman" w:ascii="Times New Roman"/>
          <w:spacing w:val="51"/>
          <w:w w:val="68"/>
          <w:sz w:val="53"/>
          <w:szCs w:val="53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53"/>
          <w:szCs w:val="53"/>
        </w:rPr>
        <w:t>M</w:t>
      </w:r>
      <w:r>
        <w:rPr>
          <w:rFonts w:cs="Times New Roman" w:hAnsi="Times New Roman" w:eastAsia="Times New Roman" w:ascii="Times New Roman"/>
          <w:spacing w:val="0"/>
          <w:w w:val="67"/>
          <w:sz w:val="53"/>
          <w:szCs w:val="53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53"/>
          <w:szCs w:val="53"/>
        </w:rPr>
        <w:t>S</w:t>
      </w:r>
      <w:r>
        <w:rPr>
          <w:rFonts w:cs="Times New Roman" w:hAnsi="Times New Roman" w:eastAsia="Times New Roman" w:ascii="Times New Roman"/>
          <w:spacing w:val="0"/>
          <w:w w:val="67"/>
          <w:sz w:val="53"/>
          <w:szCs w:val="5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3"/>
          <w:szCs w:val="5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7"/>
      </w:pPr>
      <w:r>
        <w:pict>
          <v:group style="position:absolute;margin-left:216.232pt;margin-top:13.7944pt;width:327.423pt;height:291.501pt;mso-position-horizontal-relative:page;mso-position-vertical-relative:paragraph;z-index:-168" coordorigin="4325,276" coordsize="6548,5830">
            <v:shape type="#_x0000_t75" style="position:absolute;left:4327;top:276;width:6540;height:150">
              <v:imagedata o:title="" r:id="rId4"/>
            </v:shape>
            <v:shape type="#_x0000_t75" style="position:absolute;left:4325;top:421;width:120;height:5520">
              <v:imagedata o:title="" r:id="rId5"/>
            </v:shape>
            <v:shape type="#_x0000_t75" style="position:absolute;left:10753;top:391;width:120;height:5715">
              <v:imagedata o:title="" r:id="rId6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83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83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83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b/>
          <w:spacing w:val="4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3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b/>
          <w:spacing w:val="0"/>
          <w:w w:val="83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26" w:right="1703"/>
      </w:pPr>
      <w:r>
        <w:pict>
          <v:shape type="#_x0000_t75" style="position:absolute;margin-left:44.4909pt;margin-top:16.8769pt;width:135pt;height:60.75pt;mso-position-horizontal-relative:page;mso-position-vertical-relative:page;z-index:-167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89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6"/>
        <w:ind w:left="3233" w:right="1711"/>
      </w:pP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82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22" w:right="1700"/>
      </w:pP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0"/>
        <w:ind w:left="3224" w:right="1703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0"/>
        <w:ind w:left="3211" w:right="1689"/>
      </w:pP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11" w:right="1690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101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3"/>
        <w:ind w:left="3219" w:right="1698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87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9"/>
        <w:ind w:left="3208" w:right="1687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10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9"/>
        <w:ind w:left="3224" w:right="1703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54"/>
        <w:ind w:left="3211" w:right="1689"/>
      </w:pP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54"/>
        <w:ind w:left="3211" w:right="1690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101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9"/>
        <w:ind w:left="3195" w:right="1722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87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9"/>
        <w:ind w:left="3193" w:right="1702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10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4"/>
        <w:ind w:left="3199" w:right="1726"/>
      </w:pPr>
      <w:r>
        <w:rPr>
          <w:rFonts w:cs="Times New Roman" w:hAnsi="Times New Roman" w:eastAsia="Times New Roman" w:ascii="Times New Roman"/>
          <w:b/>
          <w:w w:val="10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210" w:right="1688"/>
      </w:pP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4"/>
        <w:ind w:left="3195" w:right="1704"/>
      </w:pPr>
      <w:r>
        <w:rPr>
          <w:rFonts w:cs="Times New Roman" w:hAnsi="Times New Roman" w:eastAsia="Times New Roman" w:ascii="Times New Roman"/>
          <w:b/>
          <w:w w:val="10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w w:val="101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54" w:lineRule="exact" w:line="240"/>
        <w:ind w:left="3203" w:right="1711"/>
      </w:pPr>
      <w:r>
        <w:rPr>
          <w:rFonts w:cs="Times New Roman" w:hAnsi="Times New Roman" w:eastAsia="Times New Roman" w:ascii="Times New Roman"/>
          <w:b/>
          <w:w w:val="104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w w:val="87"/>
          <w:position w:val="-1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right="-53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b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77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b/>
          <w:spacing w:val="23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b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b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04" w:right="3572"/>
      </w:pPr>
      <w:r>
        <w:rPr>
          <w:rFonts w:cs="Times New Roman" w:hAnsi="Times New Roman" w:eastAsia="Times New Roman" w:ascii="Times New Roman"/>
          <w:b/>
          <w:w w:val="7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w w:val="10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03" w:right="3570"/>
      </w:pP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5"/>
        <w:ind w:left="2435" w:right="3542"/>
      </w:pPr>
      <w:r>
        <w:rPr>
          <w:rFonts w:cs="Times New Roman" w:hAnsi="Times New Roman" w:eastAsia="Times New Roman" w:ascii="Times New Roman"/>
          <w:b/>
          <w:spacing w:val="0"/>
          <w:w w:val="9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9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9"/>
        <w:ind w:left="2418" w:right="3525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109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8"/>
        <w:ind w:left="2422" w:right="3529"/>
      </w:pP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4"/>
        <w:ind w:left="2421" w:right="3528"/>
      </w:pP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9"/>
        <w:ind w:left="2419" w:right="3527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10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1"/>
        <w:ind w:left="2421" w:right="3529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b/>
          <w:w w:val="103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9"/>
        <w:ind w:left="2418" w:right="3525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109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4"/>
        <w:ind w:left="2417" w:right="3534"/>
      </w:pPr>
      <w:r>
        <w:rPr>
          <w:rFonts w:cs="Times New Roman" w:hAnsi="Times New Roman" w:eastAsia="Times New Roman" w:ascii="Times New Roman"/>
          <w:b/>
          <w:spacing w:val="0"/>
          <w:w w:val="102"/>
          <w:sz w:val="22"/>
          <w:szCs w:val="22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4"/>
        <w:ind w:left="2401" w:right="3548"/>
      </w:pP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54"/>
        <w:ind w:left="2428" w:right="3518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10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21" w:right="3529"/>
      </w:pPr>
      <w:r>
        <w:rPr>
          <w:rFonts w:cs="Times New Roman" w:hAnsi="Times New Roman" w:eastAsia="Times New Roman" w:ascii="Times New Roman"/>
          <w:b/>
          <w:w w:val="10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w w:val="103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25" w:right="3516"/>
      </w:pPr>
      <w:r>
        <w:rPr>
          <w:rFonts w:cs="Times New Roman" w:hAnsi="Times New Roman" w:eastAsia="Times New Roman" w:ascii="Times New Roman"/>
          <w:b/>
          <w:w w:val="10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w w:val="109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99"/>
        <w:ind w:left="2421" w:right="3528"/>
      </w:pP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3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52" w:right="3495"/>
      </w:pPr>
      <w:r>
        <w:rPr>
          <w:rFonts w:cs="Times New Roman" w:hAnsi="Times New Roman" w:eastAsia="Times New Roman" w:ascii="Times New Roman"/>
          <w:b/>
          <w:spacing w:val="0"/>
          <w:w w:val="104"/>
          <w:sz w:val="22"/>
          <w:szCs w:val="22"/>
        </w:rPr>
        <w:t>44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4"/>
        <w:ind w:left="2450" w:right="3493"/>
        <w:sectPr>
          <w:type w:val="continuous"/>
          <w:pgSz w:w="15360" w:h="11520" w:orient="landscape"/>
          <w:pgMar w:top="240" w:bottom="0" w:left="780" w:right="660"/>
          <w:cols w:num="3" w:equalWidth="off">
            <w:col w:w="5198" w:space="531"/>
            <w:col w:w="1547" w:space="395"/>
            <w:col w:w="6249"/>
          </w:cols>
        </w:sectPr>
      </w:pPr>
      <w:r>
        <w:rPr>
          <w:rFonts w:cs="Times New Roman" w:hAnsi="Times New Roman" w:eastAsia="Times New Roman" w:ascii="Times New Roman"/>
          <w:b/>
          <w:w w:val="104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b/>
          <w:w w:val="107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6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8" w:hRule="exact"/>
        </w:trPr>
        <w:tc>
          <w:tcPr>
            <w:tcW w:w="2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7"/>
                <w:szCs w:val="27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57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57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27"/>
                <w:szCs w:val="2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7"/>
                <w:szCs w:val="27"/>
              </w:rPr>
              <w:t>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67"/>
              <w:ind w:left="241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7"/>
                <w:szCs w:val="27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57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9"/>
                <w:szCs w:val="29"/>
              </w:rPr>
              <w:jc w:val="left"/>
              <w:spacing w:before="50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9"/>
                <w:szCs w:val="29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56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4"/>
                <w:sz w:val="29"/>
                <w:szCs w:val="29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9"/>
                <w:szCs w:val="29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1"/>
                <w:sz w:val="29"/>
                <w:szCs w:val="29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3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9"/>
                <w:szCs w:val="29"/>
              </w:rPr>
              <w:jc w:val="left"/>
              <w:spacing w:before="49"/>
              <w:ind w:left="149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9"/>
                <w:szCs w:val="29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3"/>
                <w:w w:val="79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56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9"/>
                <w:szCs w:val="29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9"/>
                <w:szCs w:val="2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4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9"/>
                <w:szCs w:val="2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2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spacing w:val="0"/>
                <w:w w:val="80"/>
                <w:sz w:val="28"/>
                <w:szCs w:val="28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3"/>
                <w:w w:val="8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LU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58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58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58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652" w:hRule="exact"/>
        </w:trPr>
        <w:tc>
          <w:tcPr>
            <w:tcW w:w="2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7"/>
                <w:szCs w:val="27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58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7"/>
                <w:szCs w:val="2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27"/>
                <w:szCs w:val="2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28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7"/>
                <w:szCs w:val="27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NN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5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1"/>
                <w:sz w:val="27"/>
                <w:szCs w:val="2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7"/>
                <w:szCs w:val="2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7"/>
                <w:szCs w:val="27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lineRule="exact" w:line="280"/>
              <w:ind w:left="241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7"/>
                <w:szCs w:val="27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57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1"/>
                <w:sz w:val="27"/>
                <w:szCs w:val="2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7"/>
                <w:szCs w:val="2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7"/>
                <w:szCs w:val="27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7"/>
                <w:szCs w:val="2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7"/>
                <w:szCs w:val="2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7"/>
                <w:szCs w:val="2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7"/>
                <w:szCs w:val="27"/>
              </w:rPr>
              <w:t>AD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7"/>
                <w:szCs w:val="2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7"/>
                <w:szCs w:val="27"/>
              </w:rPr>
              <w:jc w:val="left"/>
              <w:spacing w:before="44"/>
              <w:ind w:left="241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7"/>
                <w:szCs w:val="27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AA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7"/>
                <w:szCs w:val="2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57"/>
                <w:sz w:val="27"/>
                <w:szCs w:val="2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2"/>
                <w:sz w:val="27"/>
                <w:szCs w:val="27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55"/>
                <w:sz w:val="27"/>
                <w:szCs w:val="27"/>
              </w:rPr>
              <w:t>LO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7"/>
                <w:szCs w:val="27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27"/>
                <w:szCs w:val="2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2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9"/>
                <w:szCs w:val="29"/>
              </w:rPr>
              <w:jc w:val="left"/>
              <w:spacing w:lineRule="exact" w:line="300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9"/>
                <w:szCs w:val="29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2"/>
                <w:w w:val="57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57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9"/>
                <w:szCs w:val="29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61"/>
                <w:sz w:val="29"/>
                <w:szCs w:val="29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9"/>
                <w:szCs w:val="2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9"/>
                <w:szCs w:val="2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9"/>
                <w:szCs w:val="29"/>
              </w:rPr>
              <w:jc w:val="left"/>
              <w:spacing w:before="42" w:lineRule="exact" w:line="300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position w:val="-3"/>
                <w:sz w:val="29"/>
                <w:szCs w:val="29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2"/>
                <w:w w:val="79"/>
                <w:position w:val="-3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position w:val="-3"/>
                <w:sz w:val="29"/>
                <w:szCs w:val="29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position w:val="-3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position w:val="-3"/>
                <w:sz w:val="29"/>
                <w:szCs w:val="29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position w:val="-3"/>
                <w:sz w:val="29"/>
                <w:szCs w:val="2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58"/>
                <w:position w:val="-3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position w:val="-3"/>
                <w:sz w:val="29"/>
                <w:szCs w:val="29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position w:val="-3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position w:val="-3"/>
                <w:sz w:val="29"/>
                <w:szCs w:val="29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position w:val="-3"/>
                <w:sz w:val="29"/>
                <w:szCs w:val="29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position w:val="-3"/>
                <w:sz w:val="29"/>
                <w:szCs w:val="29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position w:val="-3"/>
                <w:sz w:val="29"/>
                <w:szCs w:val="29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position w:val="-3"/>
                <w:sz w:val="29"/>
                <w:szCs w:val="29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9"/>
                <w:szCs w:val="29"/>
              </w:rPr>
            </w:r>
          </w:p>
        </w:tc>
        <w:tc>
          <w:tcPr>
            <w:tcW w:w="3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9"/>
                <w:szCs w:val="29"/>
              </w:rPr>
              <w:jc w:val="left"/>
              <w:spacing w:lineRule="exact" w:line="280"/>
              <w:ind w:left="149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9"/>
                <w:szCs w:val="29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3"/>
                <w:w w:val="79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8"/>
                <w:w w:val="56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56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54"/>
                <w:sz w:val="29"/>
                <w:szCs w:val="29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67"/>
                <w:sz w:val="29"/>
                <w:szCs w:val="29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9"/>
                <w:szCs w:val="2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9"/>
                <w:szCs w:val="29"/>
              </w:rPr>
              <w:jc w:val="left"/>
              <w:spacing w:before="13"/>
              <w:ind w:left="149"/>
            </w:pPr>
            <w:r>
              <w:rPr>
                <w:rFonts w:cs="Times New Roman" w:hAnsi="Times New Roman" w:eastAsia="Times New Roman" w:ascii="Times New Roman"/>
                <w:spacing w:val="0"/>
                <w:w w:val="79"/>
                <w:sz w:val="29"/>
                <w:szCs w:val="29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3"/>
                <w:w w:val="79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CI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57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9"/>
                <w:szCs w:val="29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57"/>
                <w:sz w:val="29"/>
                <w:szCs w:val="2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9"/>
                <w:szCs w:val="29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9"/>
                <w:szCs w:val="29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54"/>
                <w:sz w:val="29"/>
                <w:szCs w:val="29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9"/>
                <w:szCs w:val="29"/>
              </w:rPr>
            </w:r>
          </w:p>
        </w:tc>
        <w:tc>
          <w:tcPr>
            <w:tcW w:w="2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280"/>
              <w:ind w:left="194"/>
            </w:pPr>
            <w:r>
              <w:rPr>
                <w:rFonts w:cs="Times New Roman" w:hAnsi="Times New Roman" w:eastAsia="Times New Roman" w:ascii="Times New Roman"/>
                <w:spacing w:val="0"/>
                <w:w w:val="80"/>
                <w:sz w:val="28"/>
                <w:szCs w:val="28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3"/>
                <w:w w:val="8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6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1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8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20"/>
              <w:ind w:left="194"/>
            </w:pPr>
            <w:r>
              <w:rPr>
                <w:rFonts w:cs="Times New Roman" w:hAnsi="Times New Roman" w:eastAsia="Times New Roman" w:ascii="Times New Roman"/>
                <w:spacing w:val="0"/>
                <w:w w:val="80"/>
                <w:sz w:val="28"/>
                <w:szCs w:val="28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3"/>
                <w:w w:val="8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59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59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61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8"/>
                <w:szCs w:val="28"/>
              </w:rPr>
              <w:t>OL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6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57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56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sectPr>
          <w:type w:val="continuous"/>
          <w:pgSz w:w="15360" w:h="11520" w:orient="landscape"/>
          <w:pgMar w:top="240" w:bottom="0" w:left="780" w:right="660"/>
        </w:sectPr>
      </w:pP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693"/>
      </w:pPr>
      <w:r>
        <w:rPr>
          <w:rFonts w:cs="Times New Roman" w:hAnsi="Times New Roman" w:eastAsia="Times New Roman" w:ascii="Times New Roman"/>
          <w:spacing w:val="0"/>
          <w:w w:val="79"/>
          <w:position w:val="1"/>
          <w:sz w:val="27"/>
          <w:szCs w:val="27"/>
        </w:rPr>
        <w:t>4</w:t>
      </w:r>
      <w:r>
        <w:rPr>
          <w:rFonts w:cs="Times New Roman" w:hAnsi="Times New Roman" w:eastAsia="Times New Roman" w:ascii="Times New Roman"/>
          <w:spacing w:val="-12"/>
          <w:w w:val="79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1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57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61"/>
          <w:position w:val="1"/>
          <w:sz w:val="27"/>
          <w:szCs w:val="27"/>
        </w:rPr>
        <w:t>MM</w:t>
      </w:r>
      <w:r>
        <w:rPr>
          <w:rFonts w:cs="Times New Roman" w:hAnsi="Times New Roman" w:eastAsia="Times New Roman" w:ascii="Times New Roman"/>
          <w:spacing w:val="0"/>
          <w:w w:val="60"/>
          <w:position w:val="1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spacing w:val="0"/>
          <w:w w:val="61"/>
          <w:position w:val="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6"/>
          <w:position w:val="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position w:val="1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4"/>
        <w:ind w:left="693" w:right="-61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5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3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EZ</w:t>
      </w:r>
      <w:r>
        <w:rPr>
          <w:rFonts w:cs="Times New Roman" w:hAnsi="Times New Roman" w:eastAsia="Times New Roman" w:ascii="Times New Roman"/>
          <w:spacing w:val="7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66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9"/>
        <w:ind w:left="69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6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NN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9"/>
          <w:w w:val="5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QU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EZ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9"/>
        <w:ind w:left="69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8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4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EZ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69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8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10"/>
          <w:w w:val="5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AD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72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9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1"/>
          <w:w w:val="6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LL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693"/>
      </w:pPr>
      <w:r>
        <w:pict>
          <v:shape type="#_x0000_t75" style="position:absolute;margin-left:204.022pt;margin-top:-154.573pt;width:3.75pt;height:178.5pt;mso-position-horizontal-relative:page;mso-position-vertical-relative:paragraph;z-index:-163">
            <v:imagedata o:title="" r:id="rId8"/>
          </v:shape>
        </w:pict>
      </w:r>
      <w:r>
        <w:pict>
          <v:shape type="#_x0000_t75" style="position:absolute;margin-left:59.4028pt;margin-top:-153.949pt;width:3.75pt;height:178.314pt;mso-position-horizontal-relative:page;mso-position-vertical-relative:paragraph;z-index:-161">
            <v:imagedata o:title="" r:id="rId9"/>
          </v:shape>
        </w:pict>
      </w: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10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14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LOU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15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OV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30"/>
        <w:ind w:left="1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14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EE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7"/>
          <w:w w:val="5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EZ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180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15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10"/>
          <w:w w:val="5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4"/>
        <w:ind w:left="210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16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16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Ñ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210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17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2"/>
          <w:w w:val="5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12"/>
          <w:w w:val="5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9"/>
        <w:ind w:left="210" w:right="-61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18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7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29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REZ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4"/>
        <w:ind w:left="210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19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OL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4"/>
          <w:w w:val="55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ZE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9"/>
        <w:ind w:left="210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20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J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UL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10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80"/>
        <w:ind w:left="20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24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V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ER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13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59"/>
        <w:ind w:left="20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25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12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11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61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EZ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74"/>
        <w:ind w:left="20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26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OL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6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20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27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9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6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14"/>
        <w:ind w:left="203"/>
      </w:pP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28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OL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11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20"/>
          <w:w w:val="5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44"/>
        <w:ind w:left="173"/>
      </w:pPr>
      <w:r>
        <w:pict>
          <v:shape type="#_x0000_t75" style="position:absolute;margin-left:445.119pt;margin-top:-142.052pt;width:3.75pt;height:176.94pt;mso-position-horizontal-relative:page;mso-position-vertical-relative:paragraph;z-index:-166">
            <v:imagedata o:title="" r:id="rId10"/>
          </v:shape>
        </w:pict>
      </w: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29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6"/>
          <w:w w:val="5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8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spacing w:val="0"/>
          <w:w w:val="57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67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8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9"/>
        <w:ind w:left="173"/>
      </w:pPr>
      <w:r>
        <w:pict>
          <v:shape type="#_x0000_t75" style="position:absolute;margin-left:333.414pt;margin-top:-161.146pt;width:3.75pt;height:178.314pt;mso-position-horizontal-relative:page;mso-position-vertical-relative:paragraph;z-index:-164">
            <v:imagedata o:title="" r:id="rId11"/>
          </v:shape>
        </w:pict>
      </w:r>
      <w:r>
        <w:rPr>
          <w:rFonts w:cs="Times New Roman" w:hAnsi="Times New Roman" w:eastAsia="Times New Roman" w:ascii="Times New Roman"/>
          <w:spacing w:val="0"/>
          <w:w w:val="79"/>
          <w:sz w:val="27"/>
          <w:szCs w:val="27"/>
        </w:rPr>
        <w:t>30</w:t>
      </w:r>
      <w:r>
        <w:rPr>
          <w:rFonts w:cs="Times New Roman" w:hAnsi="Times New Roman" w:eastAsia="Times New Roman" w:ascii="Times New Roman"/>
          <w:spacing w:val="-12"/>
          <w:w w:val="7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B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spacing w:val="5"/>
          <w:w w:val="59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54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59"/>
          <w:sz w:val="27"/>
          <w:szCs w:val="27"/>
        </w:rPr>
        <w:t>Ñ</w:t>
      </w:r>
      <w:r>
        <w:rPr>
          <w:rFonts w:cs="Times New Roman" w:hAnsi="Times New Roman" w:eastAsia="Times New Roman" w:ascii="Times New Roman"/>
          <w:spacing w:val="0"/>
          <w:w w:val="55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6"/>
        <w:ind w:right="-6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79"/>
          <w:sz w:val="29"/>
          <w:szCs w:val="29"/>
        </w:rPr>
        <w:t>34</w:t>
      </w:r>
      <w:r>
        <w:rPr>
          <w:rFonts w:cs="Times New Roman" w:hAnsi="Times New Roman" w:eastAsia="Times New Roman" w:ascii="Times New Roman"/>
          <w:spacing w:val="-13"/>
          <w:w w:val="79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8"/>
          <w:w w:val="57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GO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Z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EZ</w:t>
      </w:r>
      <w:r>
        <w:rPr>
          <w:rFonts w:cs="Times New Roman" w:hAnsi="Times New Roman" w:eastAsia="Times New Roman" w:ascii="Times New Roman"/>
          <w:spacing w:val="5"/>
          <w:w w:val="57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6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spacing w:val="0"/>
          <w:w w:val="54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spacing w:val="0"/>
          <w:w w:val="67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79"/>
        <w:ind w:left="23"/>
      </w:pPr>
      <w:r>
        <w:rPr>
          <w:rFonts w:cs="Times New Roman" w:hAnsi="Times New Roman" w:eastAsia="Times New Roman" w:ascii="Times New Roman"/>
          <w:spacing w:val="0"/>
          <w:w w:val="81"/>
          <w:sz w:val="29"/>
          <w:szCs w:val="29"/>
        </w:rPr>
        <w:t>35</w:t>
      </w:r>
      <w:r>
        <w:rPr>
          <w:rFonts w:cs="Times New Roman" w:hAnsi="Times New Roman" w:eastAsia="Times New Roman" w:ascii="Times New Roman"/>
          <w:spacing w:val="-14"/>
          <w:w w:val="8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J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U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18"/>
          <w:w w:val="59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V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3"/>
          <w:w w:val="59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5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22"/>
        <w:ind w:left="23"/>
      </w:pPr>
      <w:r>
        <w:rPr>
          <w:rFonts w:cs="Times New Roman" w:hAnsi="Times New Roman" w:eastAsia="Times New Roman" w:ascii="Times New Roman"/>
          <w:spacing w:val="0"/>
          <w:w w:val="81"/>
          <w:sz w:val="29"/>
          <w:szCs w:val="29"/>
        </w:rPr>
        <w:t>36</w:t>
      </w:r>
      <w:r>
        <w:rPr>
          <w:rFonts w:cs="Times New Roman" w:hAnsi="Times New Roman" w:eastAsia="Times New Roman" w:ascii="Times New Roman"/>
          <w:spacing w:val="-14"/>
          <w:w w:val="8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MM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U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spacing w:val="12"/>
          <w:w w:val="59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5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69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22"/>
        <w:ind w:left="23"/>
      </w:pPr>
      <w:r>
        <w:rPr>
          <w:rFonts w:cs="Times New Roman" w:hAnsi="Times New Roman" w:eastAsia="Times New Roman" w:ascii="Times New Roman"/>
          <w:spacing w:val="0"/>
          <w:w w:val="81"/>
          <w:sz w:val="29"/>
          <w:szCs w:val="29"/>
        </w:rPr>
        <w:t>37</w:t>
      </w:r>
      <w:r>
        <w:rPr>
          <w:rFonts w:cs="Times New Roman" w:hAnsi="Times New Roman" w:eastAsia="Times New Roman" w:ascii="Times New Roman"/>
          <w:spacing w:val="-14"/>
          <w:w w:val="8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F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P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8"/>
          <w:w w:val="6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spacing w:val="0"/>
          <w:w w:val="56"/>
          <w:sz w:val="29"/>
          <w:szCs w:val="29"/>
        </w:rPr>
        <w:t>U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22"/>
        <w:ind w:left="23"/>
      </w:pPr>
      <w:r>
        <w:rPr>
          <w:rFonts w:cs="Times New Roman" w:hAnsi="Times New Roman" w:eastAsia="Times New Roman" w:ascii="Times New Roman"/>
          <w:spacing w:val="0"/>
          <w:w w:val="81"/>
          <w:sz w:val="29"/>
          <w:szCs w:val="29"/>
        </w:rPr>
        <w:t>38</w:t>
      </w:r>
      <w:r>
        <w:rPr>
          <w:rFonts w:cs="Times New Roman" w:hAnsi="Times New Roman" w:eastAsia="Times New Roman" w:ascii="Times New Roman"/>
          <w:spacing w:val="-14"/>
          <w:w w:val="8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J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U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spacing w:val="2"/>
          <w:w w:val="58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22"/>
        <w:ind w:left="23"/>
      </w:pPr>
      <w:r>
        <w:rPr>
          <w:rFonts w:cs="Times New Roman" w:hAnsi="Times New Roman" w:eastAsia="Times New Roman" w:ascii="Times New Roman"/>
          <w:spacing w:val="0"/>
          <w:w w:val="81"/>
          <w:sz w:val="29"/>
          <w:szCs w:val="29"/>
        </w:rPr>
        <w:t>39</w:t>
      </w:r>
      <w:r>
        <w:rPr>
          <w:rFonts w:cs="Times New Roman" w:hAnsi="Times New Roman" w:eastAsia="Times New Roman" w:ascii="Times New Roman"/>
          <w:spacing w:val="-14"/>
          <w:w w:val="8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K</w:t>
      </w:r>
      <w:r>
        <w:rPr>
          <w:rFonts w:cs="Times New Roman" w:hAnsi="Times New Roman" w:eastAsia="Times New Roman" w:ascii="Times New Roman"/>
          <w:spacing w:val="2"/>
          <w:w w:val="6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H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RR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before="22"/>
        <w:ind w:left="23" w:right="-40"/>
      </w:pPr>
      <w:r>
        <w:pict>
          <v:shape type="#_x0000_t75" style="position:absolute;margin-left:597.25pt;margin-top:-156.856pt;width:3.75pt;height:176.94pt;mso-position-horizontal-relative:page;mso-position-vertical-relative:paragraph;z-index:-165">
            <v:imagedata o:title="" r:id="rId12"/>
          </v:shape>
        </w:pict>
      </w:r>
      <w:r>
        <w:rPr>
          <w:rFonts w:cs="Times New Roman" w:hAnsi="Times New Roman" w:eastAsia="Times New Roman" w:ascii="Times New Roman"/>
          <w:spacing w:val="0"/>
          <w:w w:val="81"/>
          <w:sz w:val="29"/>
          <w:szCs w:val="29"/>
        </w:rPr>
        <w:t>40</w:t>
      </w:r>
      <w:r>
        <w:rPr>
          <w:rFonts w:cs="Times New Roman" w:hAnsi="Times New Roman" w:eastAsia="Times New Roman" w:ascii="Times New Roman"/>
          <w:spacing w:val="-14"/>
          <w:w w:val="8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J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39"/>
          <w:w w:val="57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G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spacing w:val="9"/>
          <w:w w:val="57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spacing w:val="0"/>
          <w:w w:val="59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spacing w:val="0"/>
          <w:w w:val="58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spacing w:val="0"/>
          <w:w w:val="60"/>
          <w:sz w:val="29"/>
          <w:szCs w:val="29"/>
        </w:rPr>
        <w:t>N</w:t>
      </w:r>
      <w:r>
        <w:rPr>
          <w:rFonts w:cs="Times New Roman" w:hAnsi="Times New Roman" w:eastAsia="Times New Roman" w:ascii="Times New Roman"/>
          <w:spacing w:val="0"/>
          <w:w w:val="6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spacing w:val="0"/>
          <w:w w:val="62"/>
          <w:sz w:val="29"/>
          <w:szCs w:val="29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9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44</w:t>
      </w:r>
      <w:r>
        <w:rPr>
          <w:rFonts w:cs="Times New Roman" w:hAnsi="Times New Roman" w:eastAsia="Times New Roman" w:ascii="Times New Roman"/>
          <w:spacing w:val="-13"/>
          <w:w w:val="8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1"/>
          <w:w w:val="5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9"/>
          <w:w w:val="5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6" w:lineRule="exact" w:line="300"/>
        <w:ind w:left="180" w:right="245"/>
      </w:pP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45</w:t>
      </w:r>
      <w:r>
        <w:rPr>
          <w:rFonts w:cs="Times New Roman" w:hAnsi="Times New Roman" w:eastAsia="Times New Roman" w:ascii="Times New Roman"/>
          <w:spacing w:val="-13"/>
          <w:w w:val="8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4"/>
          <w:w w:val="5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ULU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6" w:lineRule="exact" w:line="300"/>
        <w:ind w:left="210" w:right="236"/>
      </w:pP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46</w:t>
      </w:r>
      <w:r>
        <w:rPr>
          <w:rFonts w:cs="Times New Roman" w:hAnsi="Times New Roman" w:eastAsia="Times New Roman" w:ascii="Times New Roman"/>
          <w:spacing w:val="-13"/>
          <w:w w:val="8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ADA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9"/>
          <w:w w:val="5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CT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5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56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59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6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6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62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0"/>
          <w:w w:val="57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57"/>
        <w:ind w:left="193"/>
      </w:pPr>
      <w:r>
        <w:pict>
          <v:shape type="#_x0000_t75" style="position:absolute;margin-left:725.811pt;margin-top:399.81pt;width:3.75pt;height:176.19pt;mso-position-horizontal-relative:page;mso-position-vertical-relative:page;z-index:-162">
            <v:imagedata o:title="" r:id="rId13"/>
          </v:shape>
        </w:pic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47</w:t>
      </w:r>
      <w:r>
        <w:rPr>
          <w:rFonts w:cs="Times New Roman" w:hAnsi="Times New Roman" w:eastAsia="Times New Roman" w:ascii="Times New Roman"/>
          <w:spacing w:val="-13"/>
          <w:w w:val="8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43"/>
          <w:w w:val="8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3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7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ll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sectPr>
      <w:type w:val="continuous"/>
      <w:pgSz w:w="15360" w:h="11520" w:orient="landscape"/>
      <w:pgMar w:top="240" w:bottom="0" w:left="780" w:right="660"/>
      <w:cols w:num="5" w:equalWidth="off">
        <w:col w:w="3183" w:space="118"/>
        <w:col w:w="2280" w:space="308"/>
        <w:col w:w="2310" w:space="57"/>
        <w:col w:w="2376" w:space="534"/>
        <w:col w:w="2754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jpg"/><Relationship Id="rId7" Type="http://schemas.openxmlformats.org/officeDocument/2006/relationships/image" Target="media\image4.png"/><Relationship Id="rId8" Type="http://schemas.openxmlformats.org/officeDocument/2006/relationships/image" Target="media\image5.jpg"/><Relationship Id="rId9" Type="http://schemas.openxmlformats.org/officeDocument/2006/relationships/image" Target="media\image5.jpg"/><Relationship Id="rId10" Type="http://schemas.openxmlformats.org/officeDocument/2006/relationships/image" Target="media\image5.jpg"/><Relationship Id="rId11" Type="http://schemas.openxmlformats.org/officeDocument/2006/relationships/image" Target="media\image5.jpg"/><Relationship Id="rId12" Type="http://schemas.openxmlformats.org/officeDocument/2006/relationships/image" Target="media\image5.jpg"/><Relationship Id="rId13" Type="http://schemas.openxmlformats.org/officeDocument/2006/relationships/image" Target="media\image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